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1F23" w14:textId="4E79C5CD" w:rsidR="0040643C" w:rsidRDefault="0040643C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0643C" w14:paraId="3ECC3ED5" w14:textId="77777777" w:rsidTr="00A36B10">
        <w:trPr>
          <w:cantSplit/>
          <w:trHeight w:val="249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EB4D04" w14:textId="77777777" w:rsidR="0040643C" w:rsidRDefault="0040643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0EF6815A" w14:textId="77777777" w:rsidR="0040643C" w:rsidRPr="00E176DB" w:rsidRDefault="0040643C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176DB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E176DB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E176D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CD0694" w14:textId="77777777" w:rsidR="0040643C" w:rsidRPr="00E176DB" w:rsidRDefault="0040643C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176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1822E09" w14:textId="77777777" w:rsidR="0040643C" w:rsidRPr="00E176DB" w:rsidRDefault="0040643C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176DB"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 w:rsidRPr="00E176DB">
              <w:rPr>
                <w:rFonts w:ascii="Arial" w:hAnsi="Arial" w:cs="Arial"/>
                <w:sz w:val="22"/>
                <w:szCs w:val="22"/>
              </w:rPr>
              <w:br/>
            </w:r>
            <w:r w:rsidRPr="00E176DB">
              <w:rPr>
                <w:rFonts w:ascii="Arial" w:hAnsi="Arial" w:cs="Arial"/>
                <w:i/>
                <w:sz w:val="22"/>
                <w:szCs w:val="22"/>
              </w:rPr>
              <w:t>(parent / presumed parent / alleged parent)</w:t>
            </w:r>
          </w:p>
          <w:p w14:paraId="0A2CFA0C" w14:textId="77777777" w:rsidR="0040643C" w:rsidRDefault="0040643C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A814B9D" w14:textId="77777777" w:rsidR="0040643C" w:rsidRDefault="0040643C" w:rsidP="00A36B10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3EBB26" w14:textId="77777777" w:rsidR="0040643C" w:rsidRDefault="004064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E770B" w14:textId="77777777" w:rsidR="0040643C" w:rsidRDefault="0040643C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C49E3D3" w14:textId="77777777" w:rsidR="0040643C" w:rsidRDefault="0040643C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 for Genetic Testing</w:t>
            </w:r>
          </w:p>
          <w:p w14:paraId="29B5CED3" w14:textId="77777777" w:rsidR="0040643C" w:rsidRDefault="0040643C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(MTBT)</w:t>
            </w:r>
          </w:p>
        </w:tc>
      </w:tr>
    </w:tbl>
    <w:p w14:paraId="3C93447A" w14:textId="77777777" w:rsidR="0040643C" w:rsidRPr="00E176DB" w:rsidRDefault="0040643C">
      <w:pPr>
        <w:spacing w:before="240" w:after="2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176DB">
        <w:rPr>
          <w:rFonts w:ascii="Arial" w:hAnsi="Arial" w:cs="Arial"/>
          <w:b/>
          <w:sz w:val="32"/>
          <w:szCs w:val="32"/>
        </w:rPr>
        <w:t xml:space="preserve">Motion for Genetic Testing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0643C" w14:paraId="4838ACAA" w14:textId="77777777" w:rsidTr="00E176DB">
        <w:tc>
          <w:tcPr>
            <w:tcW w:w="9360" w:type="dxa"/>
            <w:shd w:val="clear" w:color="auto" w:fill="auto"/>
          </w:tcPr>
          <w:p w14:paraId="78B6C0A7" w14:textId="77777777" w:rsidR="0040643C" w:rsidRPr="00E176DB" w:rsidRDefault="0040643C" w:rsidP="007B1977">
            <w:pPr>
              <w:pStyle w:val="WABody38flush"/>
              <w:spacing w:before="60"/>
              <w:ind w:left="0"/>
              <w:rPr>
                <w:b/>
                <w:spacing w:val="-8"/>
              </w:rPr>
            </w:pPr>
            <w:r w:rsidRPr="00E176DB">
              <w:rPr>
                <w:b/>
                <w:spacing w:val="-8"/>
              </w:rPr>
              <w:t>To</w:t>
            </w:r>
            <w:r w:rsidR="006224A1" w:rsidRPr="00E176DB">
              <w:rPr>
                <w:b/>
                <w:spacing w:val="-8"/>
              </w:rPr>
              <w:t xml:space="preserve"> the </w:t>
            </w:r>
            <w:r w:rsidRPr="00E176DB">
              <w:rPr>
                <w:b/>
                <w:spacing w:val="-8"/>
              </w:rPr>
              <w:t>parties:</w:t>
            </w:r>
          </w:p>
          <w:p w14:paraId="1609B9B0" w14:textId="77777777" w:rsidR="0040643C" w:rsidRPr="00E176DB" w:rsidRDefault="0040643C" w:rsidP="007B1977">
            <w:pPr>
              <w:pStyle w:val="WABody38flush"/>
              <w:spacing w:before="80"/>
              <w:ind w:left="0"/>
              <w:rPr>
                <w:spacing w:val="-8"/>
                <w:sz w:val="20"/>
                <w:szCs w:val="20"/>
              </w:rPr>
            </w:pPr>
            <w:r w:rsidRPr="00E176DB">
              <w:rPr>
                <w:b/>
                <w:i/>
                <w:spacing w:val="-8"/>
                <w:sz w:val="20"/>
                <w:szCs w:val="20"/>
              </w:rPr>
              <w:t>Deadline!</w:t>
            </w:r>
            <w:r w:rsidRPr="00E176DB">
              <w:rPr>
                <w:i/>
                <w:spacing w:val="-8"/>
                <w:sz w:val="20"/>
                <w:szCs w:val="20"/>
              </w:rPr>
              <w:t xml:space="preserve">  </w:t>
            </w:r>
            <w:r w:rsidRPr="00E176DB">
              <w:rPr>
                <w:spacing w:val="-8"/>
                <w:sz w:val="20"/>
                <w:szCs w:val="20"/>
              </w:rPr>
              <w:t>Your papers must be filed and served by the deadline in your county’s Local Court Rules, or by the State Court Ru</w:t>
            </w:r>
            <w:r w:rsidR="00D26E67" w:rsidRPr="00E176DB">
              <w:rPr>
                <w:spacing w:val="-8"/>
                <w:sz w:val="20"/>
                <w:szCs w:val="20"/>
              </w:rPr>
              <w:t xml:space="preserve">les if there is no local rule.  </w:t>
            </w:r>
            <w:r w:rsidRPr="00E176DB">
              <w:rPr>
                <w:spacing w:val="-8"/>
                <w:sz w:val="20"/>
                <w:szCs w:val="20"/>
              </w:rPr>
              <w:t xml:space="preserve">Court Rules and forms are online at </w:t>
            </w:r>
            <w:hyperlink r:id="rId10" w:history="1">
              <w:r w:rsidRPr="00E176DB">
                <w:rPr>
                  <w:rStyle w:val="Hyperlink"/>
                  <w:rFonts w:cs="Arial"/>
                  <w:spacing w:val="-8"/>
                  <w:sz w:val="20"/>
                  <w:szCs w:val="20"/>
                </w:rPr>
                <w:t>www.courts.wa.gov</w:t>
              </w:r>
            </w:hyperlink>
            <w:r w:rsidRPr="00E176DB">
              <w:rPr>
                <w:spacing w:val="-8"/>
                <w:sz w:val="20"/>
                <w:szCs w:val="20"/>
              </w:rPr>
              <w:t>.</w:t>
            </w:r>
          </w:p>
          <w:p w14:paraId="0E254186" w14:textId="77777777" w:rsidR="0040643C" w:rsidRPr="00E176DB" w:rsidRDefault="0040643C" w:rsidP="007B1977">
            <w:pPr>
              <w:pStyle w:val="WABody38flush"/>
              <w:spacing w:before="80"/>
              <w:ind w:left="0"/>
              <w:rPr>
                <w:spacing w:val="-8"/>
                <w:sz w:val="20"/>
                <w:szCs w:val="20"/>
              </w:rPr>
            </w:pPr>
            <w:r w:rsidRPr="00E176DB">
              <w:rPr>
                <w:spacing w:val="-8"/>
                <w:sz w:val="20"/>
                <w:szCs w:val="20"/>
              </w:rPr>
              <w:t xml:space="preserve">If you want the court to consider your side, you </w:t>
            </w:r>
            <w:r w:rsidRPr="00E176DB">
              <w:rPr>
                <w:b/>
                <w:spacing w:val="-8"/>
                <w:sz w:val="20"/>
                <w:szCs w:val="20"/>
              </w:rPr>
              <w:t>must</w:t>
            </w:r>
            <w:r w:rsidRPr="00E176DB">
              <w:rPr>
                <w:spacing w:val="-8"/>
                <w:sz w:val="20"/>
                <w:szCs w:val="20"/>
              </w:rPr>
              <w:t>:</w:t>
            </w:r>
          </w:p>
          <w:p w14:paraId="464F6814" w14:textId="77777777" w:rsidR="0040643C" w:rsidRPr="00E176DB" w:rsidRDefault="0040643C">
            <w:pPr>
              <w:pStyle w:val="WABulletList"/>
              <w:numPr>
                <w:ilvl w:val="0"/>
                <w:numId w:val="22"/>
              </w:numPr>
              <w:tabs>
                <w:tab w:val="clear" w:pos="1260"/>
              </w:tabs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E176DB">
              <w:rPr>
                <w:spacing w:val="-8"/>
                <w:sz w:val="20"/>
                <w:szCs w:val="20"/>
              </w:rPr>
              <w:t>File your original documents with the Superior Court Clerk; AND</w:t>
            </w:r>
          </w:p>
          <w:p w14:paraId="6F589C28" w14:textId="77777777" w:rsidR="0040643C" w:rsidRPr="00E176DB" w:rsidRDefault="0040643C">
            <w:pPr>
              <w:pStyle w:val="WABulletList"/>
              <w:numPr>
                <w:ilvl w:val="0"/>
                <w:numId w:val="22"/>
              </w:numPr>
              <w:tabs>
                <w:tab w:val="clear" w:pos="1260"/>
              </w:tabs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E176DB">
              <w:rPr>
                <w:spacing w:val="-8"/>
                <w:sz w:val="20"/>
                <w:szCs w:val="20"/>
              </w:rPr>
              <w:t>Give the Judge/Commissioner a copy of your papers (if required by your county’s Local Court Rules); AND</w:t>
            </w:r>
          </w:p>
          <w:p w14:paraId="356BA304" w14:textId="77777777" w:rsidR="0040643C" w:rsidRPr="00E176DB" w:rsidRDefault="0040643C">
            <w:pPr>
              <w:pStyle w:val="WABulletList"/>
              <w:numPr>
                <w:ilvl w:val="0"/>
                <w:numId w:val="22"/>
              </w:numPr>
              <w:tabs>
                <w:tab w:val="clear" w:pos="1260"/>
              </w:tabs>
              <w:spacing w:before="0"/>
              <w:ind w:left="432" w:hanging="288"/>
              <w:rPr>
                <w:color w:val="000000"/>
                <w:spacing w:val="-8"/>
                <w:sz w:val="20"/>
                <w:szCs w:val="20"/>
              </w:rPr>
            </w:pPr>
            <w:r w:rsidRPr="00E176DB">
              <w:rPr>
                <w:spacing w:val="-8"/>
                <w:sz w:val="20"/>
                <w:szCs w:val="20"/>
              </w:rPr>
              <w:t xml:space="preserve">Have a copy of your papers served </w:t>
            </w:r>
            <w:proofErr w:type="gramStart"/>
            <w:r w:rsidRPr="00E176DB">
              <w:rPr>
                <w:spacing w:val="-8"/>
                <w:sz w:val="20"/>
                <w:szCs w:val="20"/>
              </w:rPr>
              <w:t>on</w:t>
            </w:r>
            <w:proofErr w:type="gramEnd"/>
            <w:r w:rsidRPr="00E176DB">
              <w:rPr>
                <w:spacing w:val="-8"/>
                <w:sz w:val="20"/>
                <w:szCs w:val="20"/>
              </w:rPr>
              <w:t xml:space="preserve"> all other parties or their lawyers; AND</w:t>
            </w:r>
          </w:p>
          <w:p w14:paraId="7D59AD49" w14:textId="77777777" w:rsidR="0040643C" w:rsidRPr="00E176DB" w:rsidRDefault="0040643C">
            <w:pPr>
              <w:pStyle w:val="WABulletList"/>
              <w:numPr>
                <w:ilvl w:val="0"/>
                <w:numId w:val="22"/>
              </w:numPr>
              <w:tabs>
                <w:tab w:val="clear" w:pos="1260"/>
              </w:tabs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E176DB">
              <w:rPr>
                <w:spacing w:val="-8"/>
                <w:sz w:val="20"/>
                <w:szCs w:val="20"/>
              </w:rPr>
              <w:t xml:space="preserve">Go to the hearing. </w:t>
            </w:r>
          </w:p>
          <w:p w14:paraId="7459CBBE" w14:textId="77777777" w:rsidR="0040643C" w:rsidRPr="00E176DB" w:rsidRDefault="0040643C">
            <w:pPr>
              <w:pStyle w:val="WABulletList"/>
              <w:numPr>
                <w:ilvl w:val="0"/>
                <w:numId w:val="0"/>
              </w:numPr>
              <w:spacing w:before="80"/>
              <w:rPr>
                <w:spacing w:val="-8"/>
                <w:sz w:val="20"/>
                <w:szCs w:val="20"/>
              </w:rPr>
            </w:pPr>
            <w:r w:rsidRPr="00E176DB">
              <w:rPr>
                <w:spacing w:val="-8"/>
                <w:sz w:val="20"/>
                <w:szCs w:val="20"/>
              </w:rPr>
              <w:t>Read your county’s Local Court Rules, if any.</w:t>
            </w:r>
          </w:p>
          <w:p w14:paraId="33EA2C8A" w14:textId="77777777" w:rsidR="0040643C" w:rsidRPr="00E176DB" w:rsidRDefault="0040643C">
            <w:pPr>
              <w:pStyle w:val="WAItem"/>
              <w:keepNext w:val="0"/>
              <w:numPr>
                <w:ilvl w:val="0"/>
                <w:numId w:val="0"/>
              </w:numPr>
              <w:tabs>
                <w:tab w:val="right" w:pos="9360"/>
              </w:tabs>
              <w:suppressAutoHyphens w:val="0"/>
              <w:spacing w:before="120"/>
              <w:outlineLvl w:val="9"/>
              <w:rPr>
                <w:b w:val="0"/>
                <w:spacing w:val="-8"/>
                <w:sz w:val="20"/>
                <w:szCs w:val="20"/>
              </w:rPr>
            </w:pPr>
            <w:r w:rsidRPr="00E176DB">
              <w:rPr>
                <w:b w:val="0"/>
                <w:spacing w:val="-8"/>
                <w:sz w:val="20"/>
                <w:szCs w:val="20"/>
              </w:rPr>
              <w:t>Bring proposed orders to the hearing.</w:t>
            </w:r>
          </w:p>
          <w:p w14:paraId="39BB6EFE" w14:textId="77777777" w:rsidR="0040643C" w:rsidRPr="00E176DB" w:rsidRDefault="0040643C">
            <w:pPr>
              <w:pStyle w:val="WABody38flush"/>
              <w:ind w:left="0"/>
              <w:rPr>
                <w:b/>
                <w:spacing w:val="-8"/>
                <w:sz w:val="20"/>
                <w:szCs w:val="20"/>
              </w:rPr>
            </w:pPr>
            <w:r w:rsidRPr="00E176DB">
              <w:rPr>
                <w:b/>
                <w:spacing w:val="-8"/>
                <w:sz w:val="20"/>
                <w:szCs w:val="20"/>
              </w:rPr>
              <w:t xml:space="preserve">To the person filing this motion:  </w:t>
            </w:r>
          </w:p>
          <w:p w14:paraId="669DDD57" w14:textId="77777777" w:rsidR="0040643C" w:rsidRPr="00E176DB" w:rsidRDefault="0040643C" w:rsidP="007B1977">
            <w:pPr>
              <w:pStyle w:val="WAItem"/>
              <w:keepNext w:val="0"/>
              <w:numPr>
                <w:ilvl w:val="0"/>
                <w:numId w:val="0"/>
              </w:numPr>
              <w:tabs>
                <w:tab w:val="right" w:pos="9360"/>
              </w:tabs>
              <w:suppressAutoHyphens w:val="0"/>
              <w:spacing w:before="80"/>
              <w:outlineLvl w:val="9"/>
              <w:rPr>
                <w:b w:val="0"/>
                <w:spacing w:val="-8"/>
                <w:sz w:val="20"/>
                <w:szCs w:val="20"/>
              </w:rPr>
            </w:pPr>
            <w:r w:rsidRPr="00E176DB">
              <w:rPr>
                <w:b w:val="0"/>
                <w:spacing w:val="-8"/>
                <w:sz w:val="20"/>
                <w:szCs w:val="20"/>
              </w:rPr>
              <w:t>You must sche</w:t>
            </w:r>
            <w:r w:rsidR="00D26E67" w:rsidRPr="00E176DB">
              <w:rPr>
                <w:b w:val="0"/>
                <w:spacing w:val="-8"/>
                <w:sz w:val="20"/>
                <w:szCs w:val="20"/>
              </w:rPr>
              <w:t xml:space="preserve">dule a hearing on this </w:t>
            </w:r>
            <w:proofErr w:type="gramStart"/>
            <w:r w:rsidR="00D26E67" w:rsidRPr="00E176DB">
              <w:rPr>
                <w:b w:val="0"/>
                <w:spacing w:val="-8"/>
                <w:sz w:val="20"/>
                <w:szCs w:val="20"/>
              </w:rPr>
              <w:t>motion</w:t>
            </w:r>
            <w:proofErr w:type="gramEnd"/>
            <w:r w:rsidR="00D26E67" w:rsidRPr="00E176DB">
              <w:rPr>
                <w:b w:val="0"/>
                <w:spacing w:val="-8"/>
                <w:sz w:val="20"/>
                <w:szCs w:val="20"/>
              </w:rPr>
              <w:t xml:space="preserve">.  </w:t>
            </w:r>
            <w:r w:rsidRPr="00E176DB">
              <w:rPr>
                <w:b w:val="0"/>
                <w:spacing w:val="-8"/>
                <w:sz w:val="20"/>
                <w:szCs w:val="20"/>
              </w:rPr>
              <w:t xml:space="preserve">You may use the </w:t>
            </w:r>
            <w:r w:rsidRPr="00E176DB">
              <w:rPr>
                <w:b w:val="0"/>
                <w:i/>
                <w:spacing w:val="-8"/>
                <w:sz w:val="20"/>
                <w:szCs w:val="20"/>
              </w:rPr>
              <w:t>Notice of Hearing</w:t>
            </w:r>
            <w:r w:rsidRPr="00E176DB">
              <w:rPr>
                <w:b w:val="0"/>
                <w:spacing w:val="-8"/>
                <w:sz w:val="20"/>
                <w:szCs w:val="20"/>
              </w:rPr>
              <w:t xml:space="preserve"> (form FL All Family 185) unless your county’s Local Court Rules require a different form. Contact the court for scheduling information.  </w:t>
            </w:r>
          </w:p>
          <w:p w14:paraId="51412EFE" w14:textId="77777777" w:rsidR="0040643C" w:rsidRPr="00E176DB" w:rsidRDefault="0040643C" w:rsidP="007B1977">
            <w:pPr>
              <w:pStyle w:val="WABody38flush"/>
              <w:spacing w:before="80"/>
              <w:ind w:left="0"/>
              <w:rPr>
                <w:b/>
                <w:spacing w:val="-8"/>
                <w:sz w:val="20"/>
                <w:szCs w:val="20"/>
              </w:rPr>
            </w:pPr>
            <w:r w:rsidRPr="00E176DB">
              <w:rPr>
                <w:b/>
                <w:spacing w:val="-8"/>
                <w:sz w:val="20"/>
                <w:szCs w:val="20"/>
              </w:rPr>
              <w:t xml:space="preserve">To the person receiving this motion:  </w:t>
            </w:r>
          </w:p>
          <w:p w14:paraId="4CB49EB0" w14:textId="77777777" w:rsidR="0040643C" w:rsidRPr="00E176DB" w:rsidRDefault="0040643C" w:rsidP="007B1977">
            <w:pPr>
              <w:pStyle w:val="WABody38flush"/>
              <w:spacing w:before="80"/>
              <w:ind w:left="0"/>
              <w:rPr>
                <w:b/>
                <w:i/>
                <w:spacing w:val="-8"/>
                <w:sz w:val="20"/>
                <w:szCs w:val="20"/>
              </w:rPr>
            </w:pPr>
            <w:r w:rsidRPr="00E176DB">
              <w:rPr>
                <w:spacing w:val="-8"/>
                <w:sz w:val="20"/>
                <w:szCs w:val="20"/>
              </w:rPr>
              <w:t>If you do not agree with the requests in this motion, file</w:t>
            </w:r>
            <w:r w:rsidR="0013186E" w:rsidRPr="00E176DB">
              <w:rPr>
                <w:spacing w:val="-8"/>
                <w:sz w:val="20"/>
                <w:szCs w:val="20"/>
              </w:rPr>
              <w:t xml:space="preserve"> and serve a </w:t>
            </w:r>
            <w:r w:rsidR="0013186E" w:rsidRPr="00E176DB">
              <w:rPr>
                <w:i/>
                <w:spacing w:val="-8"/>
                <w:sz w:val="20"/>
                <w:szCs w:val="20"/>
              </w:rPr>
              <w:t>Response to Motion for Genetic Testing</w:t>
            </w:r>
            <w:r w:rsidR="0013186E" w:rsidRPr="00E176DB">
              <w:rPr>
                <w:spacing w:val="-8"/>
                <w:sz w:val="20"/>
                <w:szCs w:val="20"/>
              </w:rPr>
              <w:t xml:space="preserve">, </w:t>
            </w:r>
            <w:proofErr w:type="gramStart"/>
            <w:r w:rsidR="0013186E" w:rsidRPr="00E176DB">
              <w:rPr>
                <w:spacing w:val="-8"/>
                <w:sz w:val="20"/>
                <w:szCs w:val="20"/>
              </w:rPr>
              <w:t>form</w:t>
            </w:r>
            <w:proofErr w:type="gramEnd"/>
            <w:r w:rsidR="0013186E" w:rsidRPr="00E176DB">
              <w:rPr>
                <w:spacing w:val="-8"/>
                <w:sz w:val="20"/>
                <w:szCs w:val="20"/>
              </w:rPr>
              <w:t xml:space="preserve"> FL Parentage 309, </w:t>
            </w:r>
            <w:r w:rsidRPr="00E176DB">
              <w:rPr>
                <w:spacing w:val="-8"/>
                <w:sz w:val="20"/>
                <w:szCs w:val="20"/>
              </w:rPr>
              <w:t>explaining why the court should not approve those requests.  You may file other written proof supporting your side.</w:t>
            </w:r>
          </w:p>
        </w:tc>
      </w:tr>
    </w:tbl>
    <w:p w14:paraId="4144D0B9" w14:textId="77777777" w:rsidR="0040643C" w:rsidRDefault="0040643C" w:rsidP="00645003">
      <w:pPr>
        <w:pStyle w:val="WASectionHeading"/>
        <w:tabs>
          <w:tab w:val="left" w:pos="7200"/>
        </w:tabs>
      </w:pPr>
      <w:r w:rsidRPr="00E176DB">
        <w:rPr>
          <w:rFonts w:cs="Arial"/>
        </w:rPr>
        <w:t xml:space="preserve">1. </w:t>
      </w:r>
      <w:r w:rsidRPr="00E176DB">
        <w:rPr>
          <w:rFonts w:cs="Arial"/>
        </w:rPr>
        <w:tab/>
      </w:r>
      <w:r w:rsidRPr="00645003">
        <w:rPr>
          <w:b w:val="0"/>
          <w:sz w:val="22"/>
          <w:szCs w:val="22"/>
        </w:rPr>
        <w:t xml:space="preserve">My name is: </w:t>
      </w:r>
      <w:r w:rsidRPr="00645003">
        <w:rPr>
          <w:b w:val="0"/>
          <w:sz w:val="22"/>
          <w:szCs w:val="22"/>
          <w:u w:val="single"/>
        </w:rPr>
        <w:tab/>
      </w:r>
      <w:r w:rsidRPr="00645003">
        <w:rPr>
          <w:b w:val="0"/>
          <w:sz w:val="22"/>
          <w:szCs w:val="22"/>
        </w:rPr>
        <w:t>.</w:t>
      </w:r>
      <w:r>
        <w:t xml:space="preserve">  </w:t>
      </w:r>
    </w:p>
    <w:p w14:paraId="08081051" w14:textId="77777777" w:rsidR="00312FAC" w:rsidRPr="00645003" w:rsidRDefault="0040643C" w:rsidP="00645003">
      <w:pPr>
        <w:pStyle w:val="WASectionHeading"/>
        <w:tabs>
          <w:tab w:val="left" w:pos="4590"/>
          <w:tab w:val="left" w:pos="9180"/>
        </w:tabs>
        <w:rPr>
          <w:b w:val="0"/>
          <w:sz w:val="22"/>
          <w:szCs w:val="22"/>
        </w:rPr>
      </w:pPr>
      <w:r w:rsidRPr="002F2784">
        <w:rPr>
          <w:rFonts w:cs="Arial"/>
        </w:rPr>
        <w:t xml:space="preserve">2. </w:t>
      </w:r>
      <w:r w:rsidRPr="002F2784">
        <w:rPr>
          <w:rFonts w:cs="Arial"/>
        </w:rPr>
        <w:tab/>
      </w:r>
      <w:r w:rsidRPr="00645003">
        <w:rPr>
          <w:b w:val="0"/>
          <w:sz w:val="22"/>
          <w:szCs w:val="22"/>
        </w:rPr>
        <w:t xml:space="preserve">I ask the Court to order </w:t>
      </w:r>
      <w:r w:rsidRPr="00645003">
        <w:rPr>
          <w:b w:val="0"/>
          <w:i/>
          <w:sz w:val="22"/>
          <w:szCs w:val="22"/>
        </w:rPr>
        <w:t xml:space="preserve">(name/s): </w:t>
      </w:r>
      <w:r w:rsidRPr="00645003">
        <w:rPr>
          <w:b w:val="0"/>
          <w:i/>
          <w:sz w:val="22"/>
          <w:szCs w:val="22"/>
          <w:u w:val="single"/>
        </w:rPr>
        <w:tab/>
      </w:r>
      <w:r w:rsidR="00645003" w:rsidRPr="00645003">
        <w:rPr>
          <w:b w:val="0"/>
          <w:i/>
          <w:sz w:val="22"/>
          <w:szCs w:val="22"/>
          <w:u w:val="single"/>
        </w:rPr>
        <w:tab/>
      </w:r>
      <w:r w:rsidRPr="00645003">
        <w:rPr>
          <w:b w:val="0"/>
          <w:i/>
          <w:sz w:val="22"/>
          <w:szCs w:val="22"/>
        </w:rPr>
        <w:t xml:space="preserve"> </w:t>
      </w:r>
      <w:r w:rsidRPr="00645003">
        <w:rPr>
          <w:b w:val="0"/>
          <w:i/>
          <w:sz w:val="22"/>
          <w:szCs w:val="22"/>
        </w:rPr>
        <w:br/>
      </w:r>
      <w:r w:rsidR="00403394" w:rsidRPr="00645003">
        <w:rPr>
          <w:b w:val="0"/>
          <w:sz w:val="22"/>
          <w:szCs w:val="22"/>
        </w:rPr>
        <w:t xml:space="preserve"> </w:t>
      </w:r>
      <w:r w:rsidR="00403394" w:rsidRPr="00645003">
        <w:rPr>
          <w:b w:val="0"/>
          <w:sz w:val="22"/>
          <w:szCs w:val="22"/>
          <w:u w:val="single"/>
        </w:rPr>
        <w:tab/>
      </w:r>
      <w:r w:rsidR="00403394" w:rsidRPr="00645003">
        <w:rPr>
          <w:b w:val="0"/>
          <w:sz w:val="22"/>
          <w:szCs w:val="22"/>
        </w:rPr>
        <w:t xml:space="preserve"> </w:t>
      </w:r>
      <w:r w:rsidRPr="00645003">
        <w:rPr>
          <w:b w:val="0"/>
          <w:sz w:val="22"/>
          <w:szCs w:val="22"/>
        </w:rPr>
        <w:t>to submit to genetic testing to</w:t>
      </w:r>
      <w:r w:rsidR="003B2384" w:rsidRPr="00645003">
        <w:rPr>
          <w:b w:val="0"/>
          <w:sz w:val="22"/>
          <w:szCs w:val="22"/>
        </w:rPr>
        <w:t xml:space="preserve"> </w:t>
      </w:r>
      <w:r w:rsidRPr="00645003">
        <w:rPr>
          <w:b w:val="0"/>
          <w:sz w:val="22"/>
          <w:szCs w:val="22"/>
        </w:rPr>
        <w:t>decide parentage</w:t>
      </w:r>
      <w:r w:rsidR="00312FAC" w:rsidRPr="00645003">
        <w:rPr>
          <w:b w:val="0"/>
          <w:sz w:val="22"/>
          <w:szCs w:val="22"/>
        </w:rPr>
        <w:t>.</w:t>
      </w:r>
    </w:p>
    <w:p w14:paraId="3866B55D" w14:textId="77777777" w:rsidR="0040643C" w:rsidRPr="007B1977" w:rsidRDefault="0040643C" w:rsidP="007B1977">
      <w:pPr>
        <w:tabs>
          <w:tab w:val="left" w:pos="6390"/>
        </w:tabs>
        <w:ind w:left="547"/>
        <w:rPr>
          <w:rFonts w:ascii="Arial" w:hAnsi="Arial" w:cs="Arial"/>
          <w:sz w:val="22"/>
          <w:szCs w:val="22"/>
        </w:rPr>
      </w:pPr>
      <w:r w:rsidRPr="007B1977">
        <w:rPr>
          <w:rFonts w:ascii="Arial" w:hAnsi="Arial" w:cs="Arial"/>
          <w:sz w:val="22"/>
          <w:szCs w:val="22"/>
        </w:rPr>
        <w:t>The testing should be performed by an expert in the field of genetic testing,</w:t>
      </w:r>
      <w:r w:rsidRPr="007B1977">
        <w:rPr>
          <w:rFonts w:ascii="Arial" w:hAnsi="Arial" w:cs="Arial"/>
          <w:i/>
          <w:sz w:val="22"/>
          <w:szCs w:val="22"/>
        </w:rPr>
        <w:t xml:space="preserve"> (name of lab or expert): </w:t>
      </w:r>
      <w:r w:rsidRPr="007B1977">
        <w:rPr>
          <w:rFonts w:ascii="Arial" w:hAnsi="Arial" w:cs="Arial"/>
          <w:sz w:val="22"/>
          <w:szCs w:val="22"/>
          <w:u w:val="single"/>
        </w:rPr>
        <w:tab/>
      </w:r>
      <w:r w:rsidRPr="007B1977">
        <w:rPr>
          <w:rFonts w:ascii="Arial" w:hAnsi="Arial" w:cs="Arial"/>
          <w:sz w:val="22"/>
          <w:szCs w:val="22"/>
        </w:rPr>
        <w:t>,</w:t>
      </w:r>
      <w:r w:rsidR="00A36B10" w:rsidRPr="007B1977">
        <w:rPr>
          <w:rFonts w:ascii="Arial" w:hAnsi="Arial" w:cs="Arial"/>
          <w:sz w:val="22"/>
          <w:szCs w:val="22"/>
        </w:rPr>
        <w:t xml:space="preserve"> </w:t>
      </w:r>
      <w:r w:rsidRPr="007B1977">
        <w:rPr>
          <w:rFonts w:ascii="Arial" w:hAnsi="Arial" w:cs="Arial"/>
          <w:sz w:val="22"/>
          <w:szCs w:val="22"/>
        </w:rPr>
        <w:t>who should provide a report.</w:t>
      </w:r>
    </w:p>
    <w:p w14:paraId="574884A1" w14:textId="77777777" w:rsidR="0040643C" w:rsidRPr="007B1977" w:rsidRDefault="0040643C" w:rsidP="00645003">
      <w:pPr>
        <w:pStyle w:val="WASectionHeading"/>
      </w:pPr>
      <w:r w:rsidRPr="002F2784">
        <w:rPr>
          <w:rFonts w:cs="Arial"/>
        </w:rPr>
        <w:lastRenderedPageBreak/>
        <w:t xml:space="preserve">3. </w:t>
      </w:r>
      <w:r w:rsidRPr="002F2784">
        <w:rPr>
          <w:rFonts w:cs="Arial"/>
        </w:rPr>
        <w:tab/>
      </w:r>
      <w:r w:rsidRPr="00645003">
        <w:rPr>
          <w:b w:val="0"/>
          <w:sz w:val="22"/>
          <w:szCs w:val="22"/>
        </w:rPr>
        <w:t xml:space="preserve">Genetic testing should be ordered based on the information in the petition, the </w:t>
      </w:r>
      <w:r w:rsidRPr="00645003">
        <w:rPr>
          <w:b w:val="0"/>
          <w:i/>
          <w:sz w:val="22"/>
          <w:szCs w:val="22"/>
        </w:rPr>
        <w:t xml:space="preserve">Declaration About </w:t>
      </w:r>
      <w:r w:rsidR="003B2384" w:rsidRPr="00645003">
        <w:rPr>
          <w:b w:val="0"/>
          <w:i/>
          <w:sz w:val="22"/>
          <w:szCs w:val="22"/>
        </w:rPr>
        <w:t xml:space="preserve">Genetic </w:t>
      </w:r>
      <w:r w:rsidRPr="00645003">
        <w:rPr>
          <w:b w:val="0"/>
          <w:i/>
          <w:sz w:val="22"/>
          <w:szCs w:val="22"/>
        </w:rPr>
        <w:t>Parentage</w:t>
      </w:r>
      <w:r w:rsidR="00A5786D" w:rsidRPr="00645003">
        <w:rPr>
          <w:b w:val="0"/>
          <w:sz w:val="22"/>
          <w:szCs w:val="22"/>
        </w:rPr>
        <w:t xml:space="preserve"> (</w:t>
      </w:r>
      <w:r w:rsidRPr="00645003">
        <w:rPr>
          <w:b w:val="0"/>
          <w:sz w:val="22"/>
          <w:szCs w:val="22"/>
        </w:rPr>
        <w:t xml:space="preserve">FL Parentage </w:t>
      </w:r>
      <w:r w:rsidR="00403394" w:rsidRPr="00645003">
        <w:rPr>
          <w:b w:val="0"/>
          <w:sz w:val="22"/>
          <w:szCs w:val="22"/>
        </w:rPr>
        <w:t>30</w:t>
      </w:r>
      <w:r w:rsidR="004C78D2">
        <w:rPr>
          <w:b w:val="0"/>
          <w:sz w:val="22"/>
          <w:szCs w:val="22"/>
        </w:rPr>
        <w:t>7</w:t>
      </w:r>
      <w:r w:rsidRPr="00645003">
        <w:rPr>
          <w:b w:val="0"/>
          <w:sz w:val="22"/>
          <w:szCs w:val="22"/>
        </w:rPr>
        <w:t>)</w:t>
      </w:r>
      <w:r w:rsidR="0097753D" w:rsidRPr="00645003">
        <w:rPr>
          <w:b w:val="0"/>
          <w:sz w:val="22"/>
          <w:szCs w:val="22"/>
        </w:rPr>
        <w:t xml:space="preserve"> if any</w:t>
      </w:r>
      <w:r w:rsidRPr="00645003">
        <w:rPr>
          <w:b w:val="0"/>
          <w:sz w:val="22"/>
          <w:szCs w:val="22"/>
        </w:rPr>
        <w:t>, or other sworn statements that either:</w:t>
      </w:r>
    </w:p>
    <w:p w14:paraId="1414F825" w14:textId="77777777" w:rsidR="0040643C" w:rsidRPr="007B1977" w:rsidRDefault="0040643C">
      <w:pPr>
        <w:pStyle w:val="WABody6above"/>
        <w:numPr>
          <w:ilvl w:val="0"/>
          <w:numId w:val="20"/>
        </w:numPr>
        <w:tabs>
          <w:tab w:val="clear" w:pos="900"/>
          <w:tab w:val="left" w:pos="1260"/>
        </w:tabs>
        <w:spacing w:before="60"/>
        <w:ind w:left="1268" w:hanging="274"/>
      </w:pPr>
      <w:r w:rsidRPr="007B1977">
        <w:t xml:space="preserve">claim a reasonable </w:t>
      </w:r>
      <w:r w:rsidR="00720FD6" w:rsidRPr="007B1977">
        <w:t xml:space="preserve">possibility </w:t>
      </w:r>
      <w:r w:rsidR="00E74D5B" w:rsidRPr="007B1977">
        <w:t>of genetic parentage</w:t>
      </w:r>
      <w:r w:rsidR="00EA2642">
        <w:t>,</w:t>
      </w:r>
    </w:p>
    <w:p w14:paraId="03806D40" w14:textId="77777777" w:rsidR="00030A7B" w:rsidRPr="007B1977" w:rsidRDefault="0040643C">
      <w:pPr>
        <w:pStyle w:val="WABody6above"/>
        <w:numPr>
          <w:ilvl w:val="0"/>
          <w:numId w:val="20"/>
        </w:numPr>
        <w:tabs>
          <w:tab w:val="clear" w:pos="900"/>
          <w:tab w:val="left" w:pos="1260"/>
        </w:tabs>
        <w:spacing w:before="60"/>
        <w:ind w:left="1268" w:hanging="274"/>
      </w:pPr>
      <w:r w:rsidRPr="007B1977">
        <w:t xml:space="preserve">deny </w:t>
      </w:r>
      <w:r w:rsidR="00022623" w:rsidRPr="007B1977">
        <w:t xml:space="preserve">genetic parentage </w:t>
      </w:r>
      <w:r w:rsidRPr="007B1977">
        <w:t xml:space="preserve">and show a </w:t>
      </w:r>
      <w:r w:rsidR="00E74D5B" w:rsidRPr="007B1977">
        <w:t xml:space="preserve">reasonable </w:t>
      </w:r>
      <w:r w:rsidRPr="007B1977">
        <w:t>possibility that the</w:t>
      </w:r>
      <w:r w:rsidR="00720FD6" w:rsidRPr="007B1977">
        <w:t xml:space="preserve"> </w:t>
      </w:r>
      <w:r w:rsidR="0097753D" w:rsidRPr="007B1977">
        <w:t>person</w:t>
      </w:r>
      <w:r w:rsidR="00720FD6" w:rsidRPr="007B1977">
        <w:t xml:space="preserve"> is not a genetic parent</w:t>
      </w:r>
      <w:r w:rsidR="00EA2642">
        <w:t>,</w:t>
      </w:r>
      <w:r w:rsidRPr="007B1977">
        <w:t xml:space="preserve"> </w:t>
      </w:r>
    </w:p>
    <w:p w14:paraId="70EBE080" w14:textId="77777777" w:rsidR="0033594C" w:rsidRPr="007B1977" w:rsidRDefault="00276323" w:rsidP="00A36B10">
      <w:pPr>
        <w:pStyle w:val="WABody6above"/>
        <w:numPr>
          <w:ilvl w:val="0"/>
          <w:numId w:val="20"/>
        </w:numPr>
        <w:tabs>
          <w:tab w:val="clear" w:pos="900"/>
          <w:tab w:val="left" w:pos="1260"/>
        </w:tabs>
        <w:spacing w:before="60"/>
        <w:ind w:hanging="277"/>
      </w:pPr>
      <w:r w:rsidRPr="007B1977">
        <w:t>allege t</w:t>
      </w:r>
      <w:r w:rsidR="00030A7B" w:rsidRPr="007B1977">
        <w:t>he child has an acknowledged parent and the court found that this case is in the child’s best interest</w:t>
      </w:r>
      <w:r w:rsidR="00EA2642">
        <w:t>,</w:t>
      </w:r>
      <w:r w:rsidR="00030A7B" w:rsidRPr="007B1977">
        <w:t xml:space="preserve"> </w:t>
      </w:r>
      <w:r w:rsidR="003B2384" w:rsidRPr="007B1977">
        <w:t>or</w:t>
      </w:r>
    </w:p>
    <w:p w14:paraId="24108DCE" w14:textId="77777777" w:rsidR="0040643C" w:rsidRPr="007B1977" w:rsidRDefault="00276323">
      <w:pPr>
        <w:pStyle w:val="WABody6above"/>
        <w:numPr>
          <w:ilvl w:val="0"/>
          <w:numId w:val="20"/>
        </w:numPr>
        <w:tabs>
          <w:tab w:val="clear" w:pos="900"/>
          <w:tab w:val="left" w:pos="1260"/>
        </w:tabs>
        <w:spacing w:before="60"/>
        <w:ind w:left="1268" w:hanging="274"/>
      </w:pPr>
      <w:r w:rsidRPr="007B1977">
        <w:t xml:space="preserve">allege </w:t>
      </w:r>
      <w:r w:rsidR="0040643C" w:rsidRPr="007B1977">
        <w:t>that the child was born as a result of a sexual assault</w:t>
      </w:r>
      <w:r w:rsidR="003B2384" w:rsidRPr="007B1977">
        <w:t>.</w:t>
      </w:r>
    </w:p>
    <w:p w14:paraId="2A1CE2B1" w14:textId="77777777" w:rsidR="0040643C" w:rsidRDefault="0040643C" w:rsidP="00645003">
      <w:pPr>
        <w:pStyle w:val="WASectionHeading"/>
      </w:pPr>
      <w:r w:rsidRPr="002F2784">
        <w:rPr>
          <w:rFonts w:cs="Arial"/>
        </w:rPr>
        <w:t xml:space="preserve">4. </w:t>
      </w:r>
      <w:r w:rsidRPr="002F2784">
        <w:rPr>
          <w:rFonts w:cs="Arial"/>
        </w:rPr>
        <w:tab/>
      </w:r>
      <w:r>
        <w:t xml:space="preserve">The child </w:t>
      </w:r>
      <w:r w:rsidRPr="00645003">
        <w:rPr>
          <w:b w:val="0"/>
          <w:sz w:val="22"/>
          <w:szCs w:val="22"/>
        </w:rPr>
        <w:t>in this case</w:t>
      </w:r>
      <w:r w:rsidR="00645003">
        <w:rPr>
          <w:b w:val="0"/>
          <w:sz w:val="22"/>
          <w:szCs w:val="22"/>
        </w:rPr>
        <w:t>:</w:t>
      </w:r>
      <w:r>
        <w:t xml:space="preserve"> </w:t>
      </w:r>
    </w:p>
    <w:p w14:paraId="31316563" w14:textId="0D15E10A" w:rsidR="00FB5C5B" w:rsidRPr="007B1977" w:rsidRDefault="00B32F35" w:rsidP="00FB5C5B">
      <w:pPr>
        <w:tabs>
          <w:tab w:val="left" w:pos="907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B5C5B" w:rsidRPr="007B1977">
        <w:rPr>
          <w:rFonts w:ascii="Arial" w:hAnsi="Arial" w:cs="Arial"/>
          <w:sz w:val="22"/>
          <w:szCs w:val="22"/>
        </w:rPr>
        <w:tab/>
        <w:t>do</w:t>
      </w:r>
      <w:r w:rsidR="006D1BF7" w:rsidRPr="007B1977">
        <w:rPr>
          <w:rFonts w:ascii="Arial" w:hAnsi="Arial" w:cs="Arial"/>
          <w:sz w:val="22"/>
          <w:szCs w:val="22"/>
        </w:rPr>
        <w:t>es</w:t>
      </w:r>
      <w:r w:rsidR="00FB5C5B" w:rsidRPr="007B1977">
        <w:rPr>
          <w:rFonts w:ascii="Arial" w:hAnsi="Arial" w:cs="Arial"/>
          <w:sz w:val="22"/>
          <w:szCs w:val="22"/>
        </w:rPr>
        <w:t xml:space="preserve"> </w:t>
      </w:r>
      <w:r w:rsidR="00FB5C5B" w:rsidRPr="007B1977">
        <w:rPr>
          <w:rFonts w:ascii="Arial" w:hAnsi="Arial" w:cs="Arial"/>
          <w:b/>
          <w:sz w:val="22"/>
          <w:szCs w:val="22"/>
        </w:rPr>
        <w:t>not</w:t>
      </w:r>
      <w:r w:rsidR="00FB5C5B" w:rsidRPr="007B1977">
        <w:rPr>
          <w:rFonts w:ascii="Arial" w:hAnsi="Arial" w:cs="Arial"/>
          <w:sz w:val="22"/>
          <w:szCs w:val="22"/>
        </w:rPr>
        <w:t xml:space="preserve"> have a presumed</w:t>
      </w:r>
      <w:r w:rsidR="00030A7B" w:rsidRPr="007B1977">
        <w:rPr>
          <w:rFonts w:ascii="Arial" w:hAnsi="Arial" w:cs="Arial"/>
          <w:sz w:val="22"/>
          <w:szCs w:val="22"/>
        </w:rPr>
        <w:t xml:space="preserve"> or </w:t>
      </w:r>
      <w:r w:rsidR="00FB5C5B" w:rsidRPr="007B1977">
        <w:rPr>
          <w:rFonts w:ascii="Arial" w:hAnsi="Arial" w:cs="Arial"/>
          <w:sz w:val="22"/>
          <w:szCs w:val="22"/>
        </w:rPr>
        <w:t>acknowledged</w:t>
      </w:r>
      <w:r w:rsidR="00030A7B" w:rsidRPr="007B1977">
        <w:rPr>
          <w:rFonts w:ascii="Arial" w:hAnsi="Arial" w:cs="Arial"/>
          <w:sz w:val="22"/>
          <w:szCs w:val="22"/>
        </w:rPr>
        <w:t xml:space="preserve"> parent</w:t>
      </w:r>
      <w:r w:rsidR="00FB5C5B" w:rsidRPr="007B1977">
        <w:rPr>
          <w:rFonts w:ascii="Arial" w:hAnsi="Arial" w:cs="Arial"/>
          <w:sz w:val="22"/>
          <w:szCs w:val="22"/>
        </w:rPr>
        <w:t xml:space="preserve">, or </w:t>
      </w:r>
      <w:r w:rsidR="00746873" w:rsidRPr="007B1977">
        <w:rPr>
          <w:rFonts w:ascii="Arial" w:hAnsi="Arial" w:cs="Arial"/>
          <w:sz w:val="22"/>
          <w:szCs w:val="22"/>
        </w:rPr>
        <w:t xml:space="preserve">person claiming to be a </w:t>
      </w:r>
      <w:r w:rsidR="00C0271A" w:rsidRPr="007B1977">
        <w:rPr>
          <w:rFonts w:ascii="Arial" w:hAnsi="Arial" w:cs="Arial"/>
          <w:sz w:val="22"/>
          <w:szCs w:val="22"/>
        </w:rPr>
        <w:t xml:space="preserve">de facto </w:t>
      </w:r>
      <w:r w:rsidR="00FB5C5B" w:rsidRPr="007B1977">
        <w:rPr>
          <w:rFonts w:ascii="Arial" w:hAnsi="Arial" w:cs="Arial"/>
          <w:sz w:val="22"/>
          <w:szCs w:val="22"/>
        </w:rPr>
        <w:t>parent.</w:t>
      </w:r>
    </w:p>
    <w:p w14:paraId="4F0B4C93" w14:textId="7DABB7D5" w:rsidR="00AC249A" w:rsidRPr="007B1977" w:rsidRDefault="00B32F35" w:rsidP="00746873">
      <w:pPr>
        <w:tabs>
          <w:tab w:val="left" w:pos="907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AC249A" w:rsidRPr="007B1977">
        <w:rPr>
          <w:rFonts w:ascii="Arial" w:hAnsi="Arial" w:cs="Arial"/>
          <w:sz w:val="22"/>
          <w:szCs w:val="22"/>
        </w:rPr>
        <w:tab/>
        <w:t>has a presumed</w:t>
      </w:r>
      <w:r w:rsidR="00030A7B" w:rsidRPr="007B1977">
        <w:rPr>
          <w:rFonts w:ascii="Arial" w:hAnsi="Arial" w:cs="Arial"/>
          <w:sz w:val="22"/>
          <w:szCs w:val="22"/>
        </w:rPr>
        <w:t xml:space="preserve"> parent</w:t>
      </w:r>
      <w:r w:rsidR="00AC249A" w:rsidRPr="007B1977">
        <w:rPr>
          <w:rFonts w:ascii="Arial" w:hAnsi="Arial" w:cs="Arial"/>
          <w:sz w:val="22"/>
          <w:szCs w:val="22"/>
        </w:rPr>
        <w:t xml:space="preserve"> or </w:t>
      </w:r>
      <w:r w:rsidR="00746873" w:rsidRPr="007B1977">
        <w:rPr>
          <w:rFonts w:ascii="Arial" w:hAnsi="Arial" w:cs="Arial"/>
          <w:sz w:val="22"/>
          <w:szCs w:val="22"/>
        </w:rPr>
        <w:t xml:space="preserve">person claiming to be a </w:t>
      </w:r>
      <w:r w:rsidR="00AC249A" w:rsidRPr="007B1977">
        <w:rPr>
          <w:rFonts w:ascii="Arial" w:hAnsi="Arial" w:cs="Arial"/>
          <w:sz w:val="22"/>
          <w:szCs w:val="22"/>
        </w:rPr>
        <w:t xml:space="preserve">de facto parent.  I ask the court to decide if it is in the child’s best interest to order genetic testing.  I have </w:t>
      </w:r>
      <w:r w:rsidR="00403394" w:rsidRPr="007B1977">
        <w:rPr>
          <w:rFonts w:ascii="Arial" w:hAnsi="Arial" w:cs="Arial"/>
          <w:sz w:val="22"/>
          <w:szCs w:val="22"/>
        </w:rPr>
        <w:t>filed</w:t>
      </w:r>
      <w:r w:rsidR="00AC249A" w:rsidRPr="007B1977">
        <w:rPr>
          <w:rFonts w:ascii="Arial" w:hAnsi="Arial" w:cs="Arial"/>
          <w:sz w:val="22"/>
          <w:szCs w:val="22"/>
        </w:rPr>
        <w:t xml:space="preserve"> </w:t>
      </w:r>
      <w:r w:rsidR="00403394" w:rsidRPr="007B1977">
        <w:rPr>
          <w:rFonts w:ascii="Arial" w:hAnsi="Arial" w:cs="Arial"/>
          <w:sz w:val="22"/>
          <w:szCs w:val="22"/>
        </w:rPr>
        <w:t xml:space="preserve">a </w:t>
      </w:r>
      <w:r w:rsidR="00AC249A" w:rsidRPr="007B1977">
        <w:rPr>
          <w:rFonts w:ascii="Arial" w:hAnsi="Arial" w:cs="Arial"/>
          <w:i/>
          <w:sz w:val="22"/>
          <w:szCs w:val="22"/>
        </w:rPr>
        <w:t xml:space="preserve">Declaration about </w:t>
      </w:r>
      <w:r w:rsidR="00403394" w:rsidRPr="007B1977">
        <w:rPr>
          <w:rFonts w:ascii="Arial" w:hAnsi="Arial" w:cs="Arial"/>
          <w:i/>
          <w:sz w:val="22"/>
          <w:szCs w:val="22"/>
        </w:rPr>
        <w:t>a</w:t>
      </w:r>
      <w:r w:rsidR="00AC249A" w:rsidRPr="007B1977">
        <w:rPr>
          <w:rFonts w:ascii="Arial" w:hAnsi="Arial" w:cs="Arial"/>
          <w:i/>
          <w:sz w:val="22"/>
          <w:szCs w:val="22"/>
        </w:rPr>
        <w:t xml:space="preserve"> </w:t>
      </w:r>
      <w:r w:rsidR="00403394" w:rsidRPr="007B1977">
        <w:rPr>
          <w:rFonts w:ascii="Arial" w:hAnsi="Arial" w:cs="Arial"/>
          <w:i/>
          <w:sz w:val="22"/>
          <w:szCs w:val="22"/>
        </w:rPr>
        <w:t>C</w:t>
      </w:r>
      <w:r w:rsidR="00AC249A" w:rsidRPr="007B1977">
        <w:rPr>
          <w:rFonts w:ascii="Arial" w:hAnsi="Arial" w:cs="Arial"/>
          <w:i/>
          <w:sz w:val="22"/>
          <w:szCs w:val="22"/>
        </w:rPr>
        <w:t xml:space="preserve">hild’s </w:t>
      </w:r>
      <w:r w:rsidR="00403394" w:rsidRPr="007B1977">
        <w:rPr>
          <w:rFonts w:ascii="Arial" w:hAnsi="Arial" w:cs="Arial"/>
          <w:i/>
          <w:sz w:val="22"/>
          <w:szCs w:val="22"/>
        </w:rPr>
        <w:t>B</w:t>
      </w:r>
      <w:r w:rsidR="00AC249A" w:rsidRPr="007B1977">
        <w:rPr>
          <w:rFonts w:ascii="Arial" w:hAnsi="Arial" w:cs="Arial"/>
          <w:i/>
          <w:sz w:val="22"/>
          <w:szCs w:val="22"/>
        </w:rPr>
        <w:t xml:space="preserve">est </w:t>
      </w:r>
      <w:r w:rsidR="00403394" w:rsidRPr="007B1977">
        <w:rPr>
          <w:rFonts w:ascii="Arial" w:hAnsi="Arial" w:cs="Arial"/>
          <w:i/>
          <w:sz w:val="22"/>
          <w:szCs w:val="22"/>
        </w:rPr>
        <w:t>I</w:t>
      </w:r>
      <w:r w:rsidR="00AC249A" w:rsidRPr="007B1977">
        <w:rPr>
          <w:rFonts w:ascii="Arial" w:hAnsi="Arial" w:cs="Arial"/>
          <w:i/>
          <w:sz w:val="22"/>
          <w:szCs w:val="22"/>
        </w:rPr>
        <w:t>nterest</w:t>
      </w:r>
      <w:r w:rsidR="00403394" w:rsidRPr="007B1977">
        <w:rPr>
          <w:rFonts w:ascii="Arial" w:hAnsi="Arial" w:cs="Arial"/>
          <w:i/>
          <w:sz w:val="22"/>
          <w:szCs w:val="22"/>
        </w:rPr>
        <w:t xml:space="preserve"> form FL Parentage </w:t>
      </w:r>
      <w:r w:rsidR="00091876" w:rsidRPr="007B1977">
        <w:rPr>
          <w:rFonts w:ascii="Arial" w:hAnsi="Arial" w:cs="Arial"/>
          <w:i/>
          <w:sz w:val="22"/>
          <w:szCs w:val="22"/>
        </w:rPr>
        <w:t>306</w:t>
      </w:r>
      <w:r w:rsidR="007B1977">
        <w:rPr>
          <w:rFonts w:ascii="Arial" w:hAnsi="Arial" w:cs="Arial"/>
          <w:sz w:val="22"/>
          <w:szCs w:val="22"/>
        </w:rPr>
        <w:t>.</w:t>
      </w:r>
    </w:p>
    <w:p w14:paraId="7F85736C" w14:textId="1CCBFBEA" w:rsidR="00C0271A" w:rsidRPr="007B1977" w:rsidRDefault="00B32F35" w:rsidP="00C0271A">
      <w:pPr>
        <w:tabs>
          <w:tab w:val="left" w:pos="907"/>
        </w:tabs>
        <w:spacing w:before="120" w:after="0"/>
        <w:ind w:left="90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C0271A" w:rsidRPr="007B1977">
        <w:rPr>
          <w:rFonts w:ascii="Arial" w:hAnsi="Arial" w:cs="Arial"/>
          <w:sz w:val="22"/>
          <w:szCs w:val="22"/>
        </w:rPr>
        <w:tab/>
      </w:r>
      <w:r w:rsidR="00CE7D07" w:rsidRPr="007B1977">
        <w:rPr>
          <w:rFonts w:ascii="Arial" w:hAnsi="Arial" w:cs="Arial"/>
          <w:sz w:val="22"/>
          <w:szCs w:val="22"/>
        </w:rPr>
        <w:t xml:space="preserve">has </w:t>
      </w:r>
      <w:r w:rsidR="00C0271A" w:rsidRPr="007B1977">
        <w:rPr>
          <w:rFonts w:ascii="Arial" w:hAnsi="Arial" w:cs="Arial"/>
          <w:sz w:val="22"/>
          <w:szCs w:val="22"/>
        </w:rPr>
        <w:t>a</w:t>
      </w:r>
      <w:r w:rsidR="00AC249A" w:rsidRPr="007B1977">
        <w:rPr>
          <w:rFonts w:ascii="Arial" w:hAnsi="Arial" w:cs="Arial"/>
          <w:sz w:val="22"/>
          <w:szCs w:val="22"/>
        </w:rPr>
        <w:t>n</w:t>
      </w:r>
      <w:r w:rsidR="00C0271A" w:rsidRPr="007B1977">
        <w:rPr>
          <w:rFonts w:ascii="Arial" w:hAnsi="Arial" w:cs="Arial"/>
          <w:sz w:val="22"/>
          <w:szCs w:val="22"/>
        </w:rPr>
        <w:t xml:space="preserve"> acknowledged parent</w:t>
      </w:r>
      <w:r w:rsidR="00AC249A" w:rsidRPr="007B1977">
        <w:rPr>
          <w:rFonts w:ascii="Arial" w:hAnsi="Arial" w:cs="Arial"/>
          <w:sz w:val="22"/>
          <w:szCs w:val="22"/>
        </w:rPr>
        <w:t xml:space="preserve"> </w:t>
      </w:r>
      <w:r w:rsidR="00746873" w:rsidRPr="007B1977">
        <w:rPr>
          <w:rFonts w:ascii="Arial" w:hAnsi="Arial" w:cs="Arial"/>
          <w:sz w:val="22"/>
          <w:szCs w:val="22"/>
        </w:rPr>
        <w:t>and there is a challenge to</w:t>
      </w:r>
      <w:r w:rsidR="00881A4C" w:rsidRPr="007B1977">
        <w:rPr>
          <w:rFonts w:ascii="Arial" w:hAnsi="Arial" w:cs="Arial"/>
          <w:sz w:val="22"/>
          <w:szCs w:val="22"/>
        </w:rPr>
        <w:t xml:space="preserve"> </w:t>
      </w:r>
      <w:r w:rsidR="00AC249A" w:rsidRPr="007B1977">
        <w:rPr>
          <w:rFonts w:ascii="Arial" w:hAnsi="Arial" w:cs="Arial"/>
          <w:sz w:val="22"/>
          <w:szCs w:val="22"/>
        </w:rPr>
        <w:t>the acknowledgment</w:t>
      </w:r>
      <w:r w:rsidR="00C0271A" w:rsidRPr="007B1977">
        <w:rPr>
          <w:rFonts w:ascii="Arial" w:hAnsi="Arial" w:cs="Arial"/>
          <w:sz w:val="22"/>
          <w:szCs w:val="22"/>
        </w:rPr>
        <w:t xml:space="preserve">.  I ask the court to </w:t>
      </w:r>
      <w:r w:rsidR="00CE7D07" w:rsidRPr="007B1977">
        <w:rPr>
          <w:rFonts w:ascii="Arial" w:hAnsi="Arial" w:cs="Arial"/>
          <w:sz w:val="22"/>
          <w:szCs w:val="22"/>
        </w:rPr>
        <w:t xml:space="preserve">decide if it is in </w:t>
      </w:r>
      <w:r w:rsidR="00C0271A" w:rsidRPr="007B1977">
        <w:rPr>
          <w:rFonts w:ascii="Arial" w:hAnsi="Arial" w:cs="Arial"/>
          <w:sz w:val="22"/>
          <w:szCs w:val="22"/>
        </w:rPr>
        <w:t>the child’s</w:t>
      </w:r>
      <w:r w:rsidR="00CE7D07" w:rsidRPr="007B1977">
        <w:rPr>
          <w:rFonts w:ascii="Arial" w:hAnsi="Arial" w:cs="Arial"/>
          <w:sz w:val="22"/>
          <w:szCs w:val="22"/>
        </w:rPr>
        <w:t xml:space="preserve"> best</w:t>
      </w:r>
      <w:r w:rsidR="00C0271A" w:rsidRPr="007B1977">
        <w:rPr>
          <w:rFonts w:ascii="Arial" w:hAnsi="Arial" w:cs="Arial"/>
          <w:sz w:val="22"/>
          <w:szCs w:val="22"/>
        </w:rPr>
        <w:t xml:space="preserve"> interest </w:t>
      </w:r>
      <w:r w:rsidR="00CE7D07" w:rsidRPr="007B1977">
        <w:rPr>
          <w:rFonts w:ascii="Arial" w:hAnsi="Arial" w:cs="Arial"/>
          <w:sz w:val="22"/>
          <w:szCs w:val="22"/>
        </w:rPr>
        <w:t xml:space="preserve">to order </w:t>
      </w:r>
      <w:r w:rsidR="00C0271A" w:rsidRPr="007B1977">
        <w:rPr>
          <w:rFonts w:ascii="Arial" w:hAnsi="Arial" w:cs="Arial"/>
          <w:sz w:val="22"/>
          <w:szCs w:val="22"/>
        </w:rPr>
        <w:t>genetic testing.</w:t>
      </w:r>
      <w:r w:rsidR="00CE7D07" w:rsidRPr="007B1977">
        <w:rPr>
          <w:rFonts w:ascii="Arial" w:hAnsi="Arial" w:cs="Arial"/>
          <w:sz w:val="22"/>
          <w:szCs w:val="22"/>
        </w:rPr>
        <w:t xml:space="preserve">  I have </w:t>
      </w:r>
      <w:r w:rsidR="00403394" w:rsidRPr="007B1977">
        <w:rPr>
          <w:rFonts w:ascii="Arial" w:hAnsi="Arial" w:cs="Arial"/>
          <w:sz w:val="22"/>
          <w:szCs w:val="22"/>
        </w:rPr>
        <w:t>filed</w:t>
      </w:r>
      <w:r w:rsidR="00CE7D07" w:rsidRPr="007B1977">
        <w:rPr>
          <w:rFonts w:ascii="Arial" w:hAnsi="Arial" w:cs="Arial"/>
          <w:sz w:val="22"/>
          <w:szCs w:val="22"/>
        </w:rPr>
        <w:t xml:space="preserve"> </w:t>
      </w:r>
      <w:r w:rsidR="00403394" w:rsidRPr="007B1977">
        <w:rPr>
          <w:rFonts w:ascii="Arial" w:hAnsi="Arial" w:cs="Arial"/>
          <w:sz w:val="22"/>
          <w:szCs w:val="22"/>
        </w:rPr>
        <w:t xml:space="preserve">a </w:t>
      </w:r>
      <w:r w:rsidR="00403394" w:rsidRPr="007B1977">
        <w:rPr>
          <w:rFonts w:ascii="Arial" w:hAnsi="Arial" w:cs="Arial"/>
          <w:i/>
          <w:sz w:val="22"/>
          <w:szCs w:val="22"/>
        </w:rPr>
        <w:t xml:space="preserve">Declaration about a Child’s Best Interest form FL Parentage </w:t>
      </w:r>
      <w:r w:rsidR="00091876" w:rsidRPr="007B1977">
        <w:rPr>
          <w:rFonts w:ascii="Arial" w:hAnsi="Arial" w:cs="Arial"/>
          <w:i/>
          <w:sz w:val="22"/>
          <w:szCs w:val="22"/>
        </w:rPr>
        <w:t>306</w:t>
      </w:r>
      <w:r w:rsidR="00CE7D07" w:rsidRPr="007B1977">
        <w:rPr>
          <w:rFonts w:ascii="Arial" w:hAnsi="Arial" w:cs="Arial"/>
          <w:sz w:val="22"/>
          <w:szCs w:val="22"/>
        </w:rPr>
        <w:t>.</w:t>
      </w:r>
      <w:r w:rsidR="00C0271A" w:rsidRPr="007B1977">
        <w:rPr>
          <w:rFonts w:ascii="Arial" w:hAnsi="Arial" w:cs="Arial"/>
          <w:sz w:val="22"/>
          <w:szCs w:val="22"/>
        </w:rPr>
        <w:t xml:space="preserve"> </w:t>
      </w:r>
    </w:p>
    <w:p w14:paraId="3DA9F623" w14:textId="77777777" w:rsidR="0040643C" w:rsidRPr="00645003" w:rsidRDefault="0040643C" w:rsidP="00645003">
      <w:pPr>
        <w:pStyle w:val="WASectionHeading"/>
        <w:tabs>
          <w:tab w:val="left" w:pos="9360"/>
        </w:tabs>
        <w:rPr>
          <w:b w:val="0"/>
          <w:sz w:val="22"/>
          <w:szCs w:val="22"/>
          <w:u w:val="single"/>
        </w:rPr>
      </w:pPr>
      <w:r w:rsidRPr="002F2784">
        <w:rPr>
          <w:rFonts w:cs="Arial"/>
        </w:rPr>
        <w:t xml:space="preserve">5. </w:t>
      </w:r>
      <w:r w:rsidRPr="002F2784">
        <w:rPr>
          <w:rFonts w:cs="Arial"/>
        </w:rPr>
        <w:tab/>
      </w:r>
      <w:r w:rsidRPr="00645003">
        <w:rPr>
          <w:b w:val="0"/>
          <w:sz w:val="22"/>
          <w:szCs w:val="22"/>
        </w:rPr>
        <w:t xml:space="preserve">Other </w:t>
      </w:r>
      <w:r w:rsidRPr="00645003">
        <w:rPr>
          <w:b w:val="0"/>
          <w:i/>
          <w:sz w:val="22"/>
          <w:szCs w:val="22"/>
        </w:rPr>
        <w:t>(specify):</w:t>
      </w:r>
      <w:r w:rsidRPr="00645003">
        <w:rPr>
          <w:b w:val="0"/>
          <w:sz w:val="22"/>
          <w:szCs w:val="22"/>
        </w:rPr>
        <w:t xml:space="preserve"> </w:t>
      </w:r>
      <w:r w:rsidRPr="00645003">
        <w:rPr>
          <w:b w:val="0"/>
          <w:sz w:val="22"/>
          <w:szCs w:val="22"/>
          <w:u w:val="single"/>
        </w:rPr>
        <w:tab/>
      </w:r>
    </w:p>
    <w:p w14:paraId="3C5478F4" w14:textId="77777777" w:rsidR="0040643C" w:rsidRDefault="0040643C" w:rsidP="007B1977">
      <w:pPr>
        <w:tabs>
          <w:tab w:val="left" w:pos="547"/>
          <w:tab w:val="left" w:pos="9360"/>
        </w:tabs>
        <w:spacing w:before="6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FB0F31F" w14:textId="588C0863" w:rsidR="0040643C" w:rsidRDefault="00924822" w:rsidP="00E176DB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40" w:after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person </w:t>
      </w:r>
      <w:r w:rsidR="0040643C">
        <w:rPr>
          <w:rFonts w:ascii="Arial" w:hAnsi="Arial" w:cs="Arial"/>
          <w:b/>
          <w:sz w:val="22"/>
          <w:szCs w:val="22"/>
        </w:rPr>
        <w:t>making this motion or lawyer fills out below:</w:t>
      </w:r>
    </w:p>
    <w:p w14:paraId="126BB4DF" w14:textId="7F7939A4" w:rsidR="0040643C" w:rsidRDefault="00B32F35">
      <w:pPr>
        <w:tabs>
          <w:tab w:val="left" w:pos="6120"/>
          <w:tab w:val="left" w:pos="6480"/>
          <w:tab w:val="left" w:pos="8280"/>
        </w:tabs>
        <w:suppressAutoHyphens/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4A4CD" wp14:editId="1CE677BC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</wp:posOffset>
                </wp:positionV>
                <wp:extent cx="164465" cy="65405"/>
                <wp:effectExtent l="0" t="762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45AF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4.1pt;margin-top:12.2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7dsyu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40643C">
        <w:rPr>
          <w:rFonts w:ascii="Arial" w:hAnsi="Arial" w:cs="Arial"/>
          <w:sz w:val="20"/>
          <w:szCs w:val="20"/>
          <w:u w:val="single"/>
        </w:rPr>
        <w:tab/>
      </w:r>
      <w:r w:rsidR="0040643C">
        <w:rPr>
          <w:rFonts w:ascii="Arial" w:hAnsi="Arial" w:cs="Arial"/>
          <w:sz w:val="20"/>
          <w:szCs w:val="20"/>
        </w:rPr>
        <w:tab/>
      </w:r>
      <w:r w:rsidR="0040643C">
        <w:rPr>
          <w:rFonts w:ascii="Arial" w:hAnsi="Arial" w:cs="Arial"/>
          <w:sz w:val="20"/>
          <w:szCs w:val="20"/>
          <w:u w:val="single"/>
        </w:rPr>
        <w:tab/>
      </w:r>
    </w:p>
    <w:p w14:paraId="490682DD" w14:textId="77777777" w:rsidR="0040643C" w:rsidRDefault="0040643C">
      <w:pPr>
        <w:tabs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Sign here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19D72670" w14:textId="77777777" w:rsidR="0040643C" w:rsidRDefault="0040643C">
      <w:pPr>
        <w:tabs>
          <w:tab w:val="left" w:pos="8280"/>
        </w:tabs>
        <w:suppressAutoHyphens/>
        <w:spacing w:before="20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6DEA5B78" w14:textId="77777777" w:rsidR="0040643C" w:rsidRDefault="0040643C">
      <w:pPr>
        <w:tabs>
          <w:tab w:val="left" w:pos="4230"/>
          <w:tab w:val="left" w:pos="5760"/>
          <w:tab w:val="left" w:pos="1008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Print name (if lawyer, also list WSBA No.)</w:t>
      </w:r>
    </w:p>
    <w:p w14:paraId="52C4010E" w14:textId="77777777" w:rsidR="0040643C" w:rsidRDefault="0040643C">
      <w:pPr>
        <w:pStyle w:val="WAnote"/>
        <w:tabs>
          <w:tab w:val="left" w:pos="540"/>
        </w:tabs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14:paraId="446956AB" w14:textId="4CB099DE" w:rsidR="0040643C" w:rsidRDefault="00821FBE">
      <w:pPr>
        <w:pStyle w:val="WABody6above"/>
        <w:tabs>
          <w:tab w:val="left" w:pos="360"/>
        </w:tabs>
        <w:spacing w:before="60"/>
        <w:ind w:left="360"/>
      </w:pPr>
      <w:r>
        <w:t>[  ]</w:t>
      </w:r>
      <w:r w:rsidR="0040643C">
        <w:t xml:space="preserve">  </w:t>
      </w:r>
      <w:r w:rsidR="004F0525">
        <w:t>L</w:t>
      </w:r>
      <w:r w:rsidR="0040643C">
        <w:t>awyer’s address:</w:t>
      </w:r>
    </w:p>
    <w:p w14:paraId="182EBD22" w14:textId="77777777" w:rsidR="0040643C" w:rsidRDefault="0040643C">
      <w:pPr>
        <w:tabs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541A811D" w14:textId="77777777" w:rsidR="0040643C" w:rsidRDefault="004F0525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116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40643C">
        <w:rPr>
          <w:rFonts w:ascii="Arial" w:hAnsi="Arial"/>
          <w:i/>
          <w:sz w:val="20"/>
          <w:szCs w:val="20"/>
        </w:rPr>
        <w:t xml:space="preserve">awyer’s address </w:t>
      </w:r>
      <w:r w:rsidR="0040643C">
        <w:rPr>
          <w:rFonts w:ascii="Arial" w:hAnsi="Arial"/>
          <w:i/>
          <w:sz w:val="20"/>
          <w:szCs w:val="20"/>
        </w:rPr>
        <w:tab/>
        <w:t>city</w:t>
      </w:r>
      <w:r w:rsidR="0040643C">
        <w:rPr>
          <w:rFonts w:ascii="Arial" w:hAnsi="Arial"/>
          <w:i/>
          <w:sz w:val="20"/>
          <w:szCs w:val="20"/>
        </w:rPr>
        <w:tab/>
        <w:t>state</w:t>
      </w:r>
      <w:r w:rsidR="0040643C">
        <w:rPr>
          <w:rFonts w:ascii="Arial" w:hAnsi="Arial"/>
          <w:i/>
          <w:sz w:val="20"/>
          <w:szCs w:val="20"/>
        </w:rPr>
        <w:tab/>
        <w:t>zip</w:t>
      </w:r>
    </w:p>
    <w:p w14:paraId="17D8257B" w14:textId="77777777" w:rsidR="0040643C" w:rsidRDefault="0040643C">
      <w:pPr>
        <w:pStyle w:val="WAnote"/>
        <w:tabs>
          <w:tab w:val="left" w:pos="6480"/>
        </w:tabs>
        <w:ind w:left="36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p w14:paraId="5A22A165" w14:textId="11229D66" w:rsidR="0040643C" w:rsidRDefault="00821FBE" w:rsidP="004F0525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>
        <w:t>[  ]</w:t>
      </w:r>
      <w:r w:rsidR="0040643C">
        <w:t xml:space="preserve">  the following address </w:t>
      </w:r>
      <w:r w:rsidR="0040643C">
        <w:rPr>
          <w:i/>
        </w:rPr>
        <w:t>(</w:t>
      </w:r>
      <w:r w:rsidR="0040643C">
        <w:rPr>
          <w:i/>
          <w:iCs/>
          <w:color w:val="000000"/>
        </w:rPr>
        <w:t xml:space="preserve">this does </w:t>
      </w:r>
      <w:r w:rsidR="0040643C">
        <w:rPr>
          <w:b/>
          <w:i/>
          <w:iCs/>
          <w:color w:val="000000"/>
        </w:rPr>
        <w:t>not</w:t>
      </w:r>
      <w:r w:rsidR="0040643C">
        <w:rPr>
          <w:i/>
          <w:iCs/>
          <w:color w:val="000000"/>
        </w:rPr>
        <w:t xml:space="preserve"> have to be your home address):</w:t>
      </w:r>
      <w:r w:rsidR="0040643C">
        <w:rPr>
          <w:iCs/>
          <w:color w:val="000000"/>
        </w:rPr>
        <w:t xml:space="preserve"> </w:t>
      </w:r>
    </w:p>
    <w:p w14:paraId="7D9684FE" w14:textId="77777777" w:rsidR="0040643C" w:rsidRDefault="0040643C">
      <w:pPr>
        <w:tabs>
          <w:tab w:val="left" w:pos="5040"/>
          <w:tab w:val="left" w:pos="7286"/>
          <w:tab w:val="left" w:pos="8100"/>
          <w:tab w:val="left" w:pos="9360"/>
        </w:tabs>
        <w:spacing w:before="200" w:after="0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278F44B" w14:textId="77777777" w:rsidR="0040643C" w:rsidRDefault="0040643C" w:rsidP="007B1977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6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street address or PO box</w:t>
      </w:r>
      <w:r>
        <w:rPr>
          <w:rFonts w:ascii="Arial" w:hAnsi="Arial" w:cs="Arial"/>
          <w:i/>
          <w:sz w:val="20"/>
          <w:szCs w:val="20"/>
        </w:rPr>
        <w:tab/>
        <w:t>city</w:t>
      </w:r>
      <w:r>
        <w:rPr>
          <w:rFonts w:ascii="Arial" w:hAnsi="Arial" w:cs="Arial"/>
          <w:i/>
          <w:sz w:val="20"/>
          <w:szCs w:val="20"/>
        </w:rPr>
        <w:tab/>
        <w:t>state</w:t>
      </w:r>
      <w:r>
        <w:rPr>
          <w:rFonts w:ascii="Arial" w:hAnsi="Arial" w:cs="Arial"/>
          <w:i/>
          <w:sz w:val="20"/>
          <w:szCs w:val="20"/>
        </w:rPr>
        <w:tab/>
        <w:t>zip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B6AF9" w:rsidRPr="00144320" w14:paraId="5CC6AA26" w14:textId="77777777" w:rsidTr="004422CC">
        <w:tc>
          <w:tcPr>
            <w:tcW w:w="9576" w:type="dxa"/>
            <w:shd w:val="clear" w:color="auto" w:fill="auto"/>
          </w:tcPr>
          <w:p w14:paraId="4540AA00" w14:textId="77777777" w:rsidR="004B6AF9" w:rsidRPr="00144320" w:rsidRDefault="004B6AF9" w:rsidP="00EA2642">
            <w:pPr>
              <w:pStyle w:val="WAnote"/>
              <w:tabs>
                <w:tab w:val="left" w:pos="9180"/>
              </w:tabs>
              <w:spacing w:before="40"/>
              <w:ind w:firstLine="0"/>
              <w:rPr>
                <w:iCs/>
                <w:color w:val="000000"/>
                <w:sz w:val="20"/>
                <w:szCs w:val="20"/>
              </w:rPr>
            </w:pPr>
            <w:r w:rsidRPr="00144320">
              <w:rPr>
                <w:iCs/>
                <w:color w:val="000000"/>
                <w:sz w:val="20"/>
                <w:szCs w:val="20"/>
              </w:rPr>
              <w:t xml:space="preserve">Note: </w:t>
            </w:r>
            <w:r w:rsidR="00EA2642">
              <w:rPr>
                <w:iCs/>
                <w:color w:val="000000"/>
                <w:sz w:val="20"/>
                <w:szCs w:val="20"/>
              </w:rPr>
              <w:t xml:space="preserve"> Y</w:t>
            </w:r>
            <w:r w:rsidRPr="00144320">
              <w:rPr>
                <w:iCs/>
                <w:color w:val="000000"/>
                <w:sz w:val="20"/>
                <w:szCs w:val="20"/>
              </w:rPr>
              <w:t>ou and the other party/</w:t>
            </w:r>
            <w:proofErr w:type="spellStart"/>
            <w:r w:rsidRPr="00144320">
              <w:rPr>
                <w:iCs/>
                <w:color w:val="000000"/>
                <w:sz w:val="20"/>
                <w:szCs w:val="20"/>
              </w:rPr>
              <w:t>ies</w:t>
            </w:r>
            <w:proofErr w:type="spellEnd"/>
            <w:r w:rsidRPr="00144320">
              <w:rPr>
                <w:iCs/>
                <w:color w:val="000000"/>
                <w:sz w:val="20"/>
                <w:szCs w:val="20"/>
              </w:rPr>
              <w:t xml:space="preserve"> may agree to accept legal papers by email under Civil Rule 5 and local court rules.</w:t>
            </w:r>
          </w:p>
        </w:tc>
      </w:tr>
    </w:tbl>
    <w:p w14:paraId="4C7A6013" w14:textId="77777777" w:rsidR="0040643C" w:rsidRPr="004422CC" w:rsidRDefault="0040643C" w:rsidP="007B1977">
      <w:pPr>
        <w:pStyle w:val="WAnote"/>
        <w:tabs>
          <w:tab w:val="clear" w:pos="1260"/>
        </w:tabs>
        <w:spacing w:before="60"/>
        <w:ind w:left="360" w:firstLine="0"/>
        <w:rPr>
          <w:i/>
          <w:iCs/>
          <w:spacing w:val="-2"/>
          <w:sz w:val="20"/>
          <w:szCs w:val="20"/>
        </w:rPr>
      </w:pPr>
      <w:r w:rsidRPr="004422CC">
        <w:rPr>
          <w:i/>
          <w:iCs/>
          <w:color w:val="000000"/>
          <w:sz w:val="20"/>
          <w:szCs w:val="20"/>
        </w:rPr>
        <w:t xml:space="preserve">(If this address changes before the case ends, you </w:t>
      </w:r>
      <w:r w:rsidRPr="004422CC">
        <w:rPr>
          <w:b/>
          <w:i/>
          <w:iCs/>
          <w:color w:val="000000"/>
          <w:sz w:val="20"/>
          <w:szCs w:val="20"/>
        </w:rPr>
        <w:t>must</w:t>
      </w:r>
      <w:r w:rsidRPr="004422CC">
        <w:rPr>
          <w:i/>
          <w:iCs/>
          <w:color w:val="000000"/>
          <w:sz w:val="20"/>
          <w:szCs w:val="20"/>
        </w:rPr>
        <w:t xml:space="preserve"> notify all parties and the court clerk in writing.  You may use the Notice of Address Change form (All Family 120).  You must also update your Confidential Information Form (</w:t>
      </w:r>
      <w:r w:rsidRPr="004422CC">
        <w:rPr>
          <w:i/>
          <w:color w:val="000000"/>
          <w:sz w:val="20"/>
          <w:szCs w:val="20"/>
        </w:rPr>
        <w:t>All Family 001</w:t>
      </w:r>
      <w:proofErr w:type="gramStart"/>
      <w:r w:rsidRPr="004422CC">
        <w:rPr>
          <w:i/>
          <w:color w:val="000000"/>
          <w:sz w:val="20"/>
          <w:szCs w:val="20"/>
        </w:rPr>
        <w:t>)</w:t>
      </w:r>
      <w:r w:rsidRPr="004422CC">
        <w:rPr>
          <w:i/>
          <w:iCs/>
          <w:color w:val="000000"/>
          <w:sz w:val="20"/>
          <w:szCs w:val="20"/>
        </w:rPr>
        <w:t>.)</w:t>
      </w:r>
      <w:proofErr w:type="gramEnd"/>
    </w:p>
    <w:sectPr w:rsidR="0040643C" w:rsidRPr="004422CC" w:rsidSect="00E176DB">
      <w:footerReference w:type="default" r:id="rId11"/>
      <w:footerReference w:type="first" r:id="rId12"/>
      <w:type w:val="continuous"/>
      <w:pgSz w:w="12240" w:h="15840" w:code="1"/>
      <w:pgMar w:top="14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A206" w14:textId="77777777" w:rsidR="00381B52" w:rsidRDefault="00381B52">
      <w:pPr>
        <w:spacing w:after="0"/>
      </w:pPr>
      <w:r>
        <w:separator/>
      </w:r>
    </w:p>
  </w:endnote>
  <w:endnote w:type="continuationSeparator" w:id="0">
    <w:p w14:paraId="67FDB331" w14:textId="77777777" w:rsidR="00381B52" w:rsidRDefault="00381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40643C" w14:paraId="04C059D3" w14:textId="77777777" w:rsidTr="00E176DB">
      <w:trPr>
        <w:trHeight w:val="667"/>
      </w:trPr>
      <w:tc>
        <w:tcPr>
          <w:tcW w:w="3192" w:type="dxa"/>
          <w:shd w:val="clear" w:color="auto" w:fill="auto"/>
        </w:tcPr>
        <w:p w14:paraId="24A14CAB" w14:textId="77777777" w:rsidR="0040643C" w:rsidRDefault="0040643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</w:t>
          </w:r>
          <w:r w:rsidR="00022623">
            <w:rPr>
              <w:rFonts w:ascii="Arial" w:hAnsi="Arial" w:cs="Arial"/>
              <w:sz w:val="18"/>
              <w:szCs w:val="18"/>
            </w:rPr>
            <w:t>A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22623">
            <w:rPr>
              <w:rFonts w:ascii="Arial" w:hAnsi="Arial" w:cs="Arial"/>
              <w:sz w:val="18"/>
              <w:szCs w:val="18"/>
            </w:rPr>
            <w:t>310</w:t>
          </w:r>
        </w:p>
        <w:p w14:paraId="5B06FECF" w14:textId="77777777" w:rsidR="0040643C" w:rsidRDefault="0040643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0D540A">
            <w:rPr>
              <w:rStyle w:val="PageNumber"/>
              <w:rFonts w:ascii="Arial" w:hAnsi="Arial" w:cs="Arial"/>
              <w:i/>
              <w:sz w:val="18"/>
              <w:szCs w:val="18"/>
            </w:rPr>
            <w:t>01/2019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366A2F01" w14:textId="77777777" w:rsidR="0040643C" w:rsidRDefault="0040643C" w:rsidP="00A36B10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</w:t>
          </w:r>
          <w:r w:rsidR="00EA4E10">
            <w:rPr>
              <w:rStyle w:val="PageNumber"/>
              <w:rFonts w:ascii="Arial" w:hAnsi="Arial" w:cs="Arial"/>
              <w:b/>
              <w:sz w:val="18"/>
              <w:szCs w:val="18"/>
            </w:rPr>
            <w:t>308</w:t>
          </w:r>
        </w:p>
      </w:tc>
      <w:tc>
        <w:tcPr>
          <w:tcW w:w="3192" w:type="dxa"/>
          <w:shd w:val="clear" w:color="auto" w:fill="auto"/>
        </w:tcPr>
        <w:p w14:paraId="229A111B" w14:textId="77777777" w:rsidR="0040643C" w:rsidRDefault="004064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Motion for </w:t>
          </w:r>
          <w:r>
            <w:rPr>
              <w:rFonts w:ascii="Arial" w:hAnsi="Arial" w:cs="Arial"/>
              <w:sz w:val="18"/>
              <w:szCs w:val="18"/>
            </w:rPr>
            <w:t>Genetic Testing</w:t>
          </w:r>
        </w:p>
        <w:p w14:paraId="0B8F0730" w14:textId="77777777" w:rsidR="0040643C" w:rsidRDefault="004064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9136FC4" w14:textId="71BAA9E7" w:rsidR="0040643C" w:rsidRDefault="004064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5433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E176D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176D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E176D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C331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E176D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9B375F0" w14:textId="77777777" w:rsidR="0040643C" w:rsidRDefault="0040643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2429AC3" w14:textId="77777777" w:rsidR="0040643C" w:rsidRDefault="0040643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40643C" w14:paraId="3E0BE25F" w14:textId="77777777">
      <w:tc>
        <w:tcPr>
          <w:tcW w:w="3192" w:type="dxa"/>
          <w:shd w:val="clear" w:color="auto" w:fill="auto"/>
        </w:tcPr>
        <w:p w14:paraId="70F237D4" w14:textId="77777777" w:rsidR="0040643C" w:rsidRDefault="0040643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1754AADE" w14:textId="77777777" w:rsidR="0040643C" w:rsidRDefault="0040643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262BC8AA" w14:textId="77777777" w:rsidR="0040643C" w:rsidRDefault="0040643C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78BDD634" w14:textId="77777777" w:rsidR="0040643C" w:rsidRDefault="0040643C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25CF8ECA" w14:textId="77777777" w:rsidR="0040643C" w:rsidRDefault="004064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26A5A5A3" w14:textId="77777777" w:rsidR="0040643C" w:rsidRDefault="004064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D1BF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BD03847" w14:textId="77777777" w:rsidR="0040643C" w:rsidRDefault="0040643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8F82389" w14:textId="77777777" w:rsidR="0040643C" w:rsidRDefault="0040643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B9B4" w14:textId="77777777" w:rsidR="00381B52" w:rsidRDefault="00381B52">
      <w:pPr>
        <w:spacing w:after="0"/>
      </w:pPr>
      <w:r>
        <w:separator/>
      </w:r>
    </w:p>
  </w:footnote>
  <w:footnote w:type="continuationSeparator" w:id="0">
    <w:p w14:paraId="39054DBE" w14:textId="77777777" w:rsidR="00381B52" w:rsidRDefault="00381B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865" type="#_x0000_t75" style="width:18pt;height:18pt;visibility:visible" o:bullet="t">
        <v:imagedata r:id="rId1" o:title=""/>
      </v:shape>
    </w:pict>
  </w:numPicBullet>
  <w:numPicBullet w:numPicBulletId="1">
    <w:pict>
      <v:shape id="_x0000_i3866" type="#_x0000_t75" alt="11_BIG" style="width:15pt;height:15pt;visibility:visible" o:bullet="t">
        <v:imagedata r:id="rId2" o:title=""/>
      </v:shape>
    </w:pict>
  </w:numPicBullet>
  <w:numPicBullet w:numPicBulletId="2">
    <w:pict>
      <v:shape id="_x0000_i3867" type="#_x0000_t75" style="width:14.4pt;height:14.4pt;visibility:visible" o:bullet="t">
        <v:imagedata r:id="rId3" o:title=""/>
      </v:shape>
    </w:pict>
  </w:numPicBullet>
  <w:numPicBullet w:numPicBulletId="3">
    <w:pict>
      <v:shape id="_x0000_i3868" type="#_x0000_t75" style="width:14.4pt;height:14.4pt;visibility:visible" o:bullet="t">
        <v:imagedata r:id="rId4" o:title=""/>
      </v:shape>
    </w:pict>
  </w:numPicBullet>
  <w:numPicBullet w:numPicBulletId="4">
    <w:pict>
      <v:shape id="_x0000_i3869" type="#_x0000_t75" style="width:18pt;height:18pt;visibility:visible" o:bullet="t">
        <v:imagedata r:id="rId5" o:title=""/>
      </v:shape>
    </w:pict>
  </w:numPicBullet>
  <w:numPicBullet w:numPicBulletId="5">
    <w:pict>
      <v:shape id="_x0000_i3870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F6A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58816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1CE5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7E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B083E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523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FE5C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E9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36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903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C638C"/>
    <w:multiLevelType w:val="hybridMultilevel"/>
    <w:tmpl w:val="BC5A5CB8"/>
    <w:lvl w:ilvl="0" w:tplc="97FAEF0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4BEE"/>
    <w:multiLevelType w:val="hybridMultilevel"/>
    <w:tmpl w:val="D622882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A61372"/>
    <w:multiLevelType w:val="hybridMultilevel"/>
    <w:tmpl w:val="5F50D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349185">
    <w:abstractNumId w:val="0"/>
  </w:num>
  <w:num w:numId="2" w16cid:durableId="216430416">
    <w:abstractNumId w:val="12"/>
  </w:num>
  <w:num w:numId="3" w16cid:durableId="350692517">
    <w:abstractNumId w:val="13"/>
  </w:num>
  <w:num w:numId="4" w16cid:durableId="1996297414">
    <w:abstractNumId w:val="11"/>
  </w:num>
  <w:num w:numId="5" w16cid:durableId="831260856">
    <w:abstractNumId w:val="15"/>
  </w:num>
  <w:num w:numId="6" w16cid:durableId="792092707">
    <w:abstractNumId w:val="14"/>
  </w:num>
  <w:num w:numId="7" w16cid:durableId="1932008570">
    <w:abstractNumId w:val="10"/>
  </w:num>
  <w:num w:numId="8" w16cid:durableId="640767234">
    <w:abstractNumId w:val="8"/>
  </w:num>
  <w:num w:numId="9" w16cid:durableId="1826773670">
    <w:abstractNumId w:val="7"/>
  </w:num>
  <w:num w:numId="10" w16cid:durableId="1276448163">
    <w:abstractNumId w:val="6"/>
  </w:num>
  <w:num w:numId="11" w16cid:durableId="1565408690">
    <w:abstractNumId w:val="5"/>
  </w:num>
  <w:num w:numId="12" w16cid:durableId="586571507">
    <w:abstractNumId w:val="9"/>
  </w:num>
  <w:num w:numId="13" w16cid:durableId="1416317515">
    <w:abstractNumId w:val="4"/>
  </w:num>
  <w:num w:numId="14" w16cid:durableId="1989437867">
    <w:abstractNumId w:val="3"/>
  </w:num>
  <w:num w:numId="15" w16cid:durableId="138770151">
    <w:abstractNumId w:val="2"/>
  </w:num>
  <w:num w:numId="16" w16cid:durableId="1335036040">
    <w:abstractNumId w:val="1"/>
  </w:num>
  <w:num w:numId="17" w16cid:durableId="1792817611">
    <w:abstractNumId w:val="17"/>
  </w:num>
  <w:num w:numId="18" w16cid:durableId="1920169826">
    <w:abstractNumId w:val="21"/>
  </w:num>
  <w:num w:numId="19" w16cid:durableId="1226064875">
    <w:abstractNumId w:val="18"/>
  </w:num>
  <w:num w:numId="20" w16cid:durableId="1377853161">
    <w:abstractNumId w:val="19"/>
  </w:num>
  <w:num w:numId="21" w16cid:durableId="1560941593">
    <w:abstractNumId w:val="16"/>
  </w:num>
  <w:num w:numId="22" w16cid:durableId="117272343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DD"/>
    <w:rsid w:val="00022623"/>
    <w:rsid w:val="00030A7B"/>
    <w:rsid w:val="00054337"/>
    <w:rsid w:val="000712EB"/>
    <w:rsid w:val="00091876"/>
    <w:rsid w:val="000D540A"/>
    <w:rsid w:val="001272AC"/>
    <w:rsid w:val="0013186E"/>
    <w:rsid w:val="001E5A80"/>
    <w:rsid w:val="001F34CD"/>
    <w:rsid w:val="002173C6"/>
    <w:rsid w:val="00227AAF"/>
    <w:rsid w:val="002559C6"/>
    <w:rsid w:val="00255D6B"/>
    <w:rsid w:val="00276323"/>
    <w:rsid w:val="002B50C1"/>
    <w:rsid w:val="002D2A42"/>
    <w:rsid w:val="002F2784"/>
    <w:rsid w:val="00312FAC"/>
    <w:rsid w:val="00314A9A"/>
    <w:rsid w:val="0032281F"/>
    <w:rsid w:val="003234FB"/>
    <w:rsid w:val="0033594C"/>
    <w:rsid w:val="00381B52"/>
    <w:rsid w:val="00390BD7"/>
    <w:rsid w:val="003B2384"/>
    <w:rsid w:val="003D6146"/>
    <w:rsid w:val="003E27CC"/>
    <w:rsid w:val="00403394"/>
    <w:rsid w:val="0040643C"/>
    <w:rsid w:val="004219FA"/>
    <w:rsid w:val="004422CC"/>
    <w:rsid w:val="004A5AD9"/>
    <w:rsid w:val="004A7F60"/>
    <w:rsid w:val="004B6AF9"/>
    <w:rsid w:val="004C78D2"/>
    <w:rsid w:val="004E77E0"/>
    <w:rsid w:val="004F0525"/>
    <w:rsid w:val="004F0F30"/>
    <w:rsid w:val="00577199"/>
    <w:rsid w:val="005872D9"/>
    <w:rsid w:val="005B0F34"/>
    <w:rsid w:val="005B4379"/>
    <w:rsid w:val="006224A1"/>
    <w:rsid w:val="00645003"/>
    <w:rsid w:val="00656F5C"/>
    <w:rsid w:val="006A60F3"/>
    <w:rsid w:val="006C3317"/>
    <w:rsid w:val="006D1BF7"/>
    <w:rsid w:val="00712408"/>
    <w:rsid w:val="00720FD6"/>
    <w:rsid w:val="00746873"/>
    <w:rsid w:val="007B1977"/>
    <w:rsid w:val="007B3ACE"/>
    <w:rsid w:val="007C123B"/>
    <w:rsid w:val="007C7C43"/>
    <w:rsid w:val="007E7E63"/>
    <w:rsid w:val="00821FBE"/>
    <w:rsid w:val="00865707"/>
    <w:rsid w:val="00881A4C"/>
    <w:rsid w:val="008B60C7"/>
    <w:rsid w:val="00901950"/>
    <w:rsid w:val="00912FD6"/>
    <w:rsid w:val="009131C8"/>
    <w:rsid w:val="00924822"/>
    <w:rsid w:val="00966A0A"/>
    <w:rsid w:val="0097753D"/>
    <w:rsid w:val="00A05592"/>
    <w:rsid w:val="00A34227"/>
    <w:rsid w:val="00A36B10"/>
    <w:rsid w:val="00A5786D"/>
    <w:rsid w:val="00AC249A"/>
    <w:rsid w:val="00AE1C99"/>
    <w:rsid w:val="00B14360"/>
    <w:rsid w:val="00B24800"/>
    <w:rsid w:val="00B32F35"/>
    <w:rsid w:val="00C0271A"/>
    <w:rsid w:val="00C16EAB"/>
    <w:rsid w:val="00C217D1"/>
    <w:rsid w:val="00C23658"/>
    <w:rsid w:val="00C47C4C"/>
    <w:rsid w:val="00CC5001"/>
    <w:rsid w:val="00CD7180"/>
    <w:rsid w:val="00CE7D07"/>
    <w:rsid w:val="00CF56DD"/>
    <w:rsid w:val="00D013C5"/>
    <w:rsid w:val="00D26E67"/>
    <w:rsid w:val="00D56B2A"/>
    <w:rsid w:val="00E176DB"/>
    <w:rsid w:val="00E74D5B"/>
    <w:rsid w:val="00EA2642"/>
    <w:rsid w:val="00EA4E10"/>
    <w:rsid w:val="00EB228D"/>
    <w:rsid w:val="00EF22DB"/>
    <w:rsid w:val="00F44DAF"/>
    <w:rsid w:val="00F56A73"/>
    <w:rsid w:val="00FB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82213"/>
  <w15:chartTrackingRefBased/>
  <w15:docId w15:val="{BB8D52F4-83A3-4FA9-8C1E-AEA472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rPr>
      <w:rFonts w:cs="Times New Roman"/>
      <w:sz w:val="18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link w:val="CommentText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645003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Item">
    <w:name w:val="WA Item #"/>
    <w:basedOn w:val="Normal"/>
    <w:uiPriority w:val="99"/>
    <w:qFormat/>
    <w:pPr>
      <w:keepNext/>
      <w:numPr>
        <w:numId w:val="21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Normal"/>
    <w:qFormat/>
    <w:pPr>
      <w:tabs>
        <w:tab w:val="right" w:pos="9360"/>
      </w:tabs>
      <w:spacing w:before="120" w:after="0"/>
      <w:ind w:left="54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ourts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8854E61E-6EC5-4E13-8EF4-B0E39E0F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67E00-A5AE-424B-8D3F-360E160C6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64190-EFB6-40C5-B7EE-CB75599C3159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3001</Characters>
  <Application>Microsoft Office Word</Application>
  <DocSecurity>0</DocSecurity>
  <Lines>120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308 Motion for Genetic Testing</dc:title>
  <dc:subject/>
  <dc:creator>AOC</dc:creator>
  <cp:keywords/>
  <cp:lastModifiedBy>AOC</cp:lastModifiedBy>
  <cp:revision>7</cp:revision>
  <dcterms:created xsi:type="dcterms:W3CDTF">2024-09-18T18:04:00Z</dcterms:created>
  <dcterms:modified xsi:type="dcterms:W3CDTF">2024-10-01T15:08:00Z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